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557A" w14:textId="43C2D4E4" w:rsidR="00DE70BC" w:rsidRDefault="00DE70BC" w:rsidP="007D03AD">
      <w:r>
        <w:rPr>
          <w:noProof/>
        </w:rPr>
        <w:drawing>
          <wp:anchor distT="0" distB="0" distL="114300" distR="114300" simplePos="0" relativeHeight="251658240" behindDoc="0" locked="0" layoutInCell="1" allowOverlap="1" wp14:anchorId="2EC1598A" wp14:editId="7536F580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609725" cy="1609725"/>
            <wp:effectExtent l="0" t="0" r="9525" b="9525"/>
            <wp:wrapNone/>
            <wp:docPr id="139602677" name="Picture 1" descr="A colorful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2677" name="Picture 1" descr="A colorful logo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A89F1" w14:textId="77777777" w:rsidR="00DE70BC" w:rsidRDefault="00DE70BC" w:rsidP="007D03AD"/>
    <w:p w14:paraId="328D1928" w14:textId="77777777" w:rsidR="00DE70BC" w:rsidRDefault="00DE70BC" w:rsidP="007D03AD"/>
    <w:p w14:paraId="3BEB991B" w14:textId="445C8FE3" w:rsidR="00DE70BC" w:rsidRDefault="00DE70BC" w:rsidP="007D03AD"/>
    <w:p w14:paraId="12122831" w14:textId="42E072F8" w:rsidR="00DE70BC" w:rsidRDefault="00DE70BC" w:rsidP="007D03AD"/>
    <w:p w14:paraId="5B2C9811" w14:textId="77777777" w:rsidR="00DE70BC" w:rsidRDefault="00DE70BC" w:rsidP="007D03AD"/>
    <w:p w14:paraId="24F33AE2" w14:textId="796016F4" w:rsidR="00DE70BC" w:rsidRDefault="00DE70BC" w:rsidP="007D03AD"/>
    <w:p w14:paraId="424F548E" w14:textId="77777777" w:rsidR="00DE70BC" w:rsidRDefault="00DE70BC" w:rsidP="007D03AD"/>
    <w:p w14:paraId="6FF25A28" w14:textId="7885E583" w:rsidR="005A1295" w:rsidRDefault="005A1295" w:rsidP="007D03AD"/>
    <w:p w14:paraId="3F79A6EB" w14:textId="77777777" w:rsidR="00757ADD" w:rsidRDefault="00757ADD" w:rsidP="007D03AD"/>
    <w:p w14:paraId="699A2122" w14:textId="77777777" w:rsidR="00DE70BC" w:rsidRDefault="00DE70BC" w:rsidP="007D03AD"/>
    <w:p w14:paraId="2C54E0B0" w14:textId="77777777" w:rsidR="00DE70BC" w:rsidRDefault="00DE70BC" w:rsidP="007D03AD"/>
    <w:p w14:paraId="39055EE9" w14:textId="77777777" w:rsidR="00490A7A" w:rsidRDefault="00490A7A" w:rsidP="00490A7A"/>
    <w:p w14:paraId="1E16ECCF" w14:textId="67017D12" w:rsidR="00364453" w:rsidRPr="00364453" w:rsidRDefault="00DE70BC" w:rsidP="007D03AD">
      <w:pPr>
        <w:pStyle w:val="Title"/>
      </w:pPr>
      <w:r>
        <w:t>Musicians</w:t>
      </w:r>
    </w:p>
    <w:p w14:paraId="708784B5" w14:textId="233BFB8D" w:rsidR="00467865" w:rsidRDefault="00DE70BC" w:rsidP="00856C35">
      <w:pPr>
        <w:pStyle w:val="Heading1"/>
      </w:pPr>
      <w:r>
        <w:t>Application to Perform</w:t>
      </w:r>
    </w:p>
    <w:p w14:paraId="19FB06D9" w14:textId="77777777" w:rsidR="000A11D6" w:rsidRDefault="000A11D6" w:rsidP="000A11D6"/>
    <w:p w14:paraId="4E42664F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369C54BDB5FA46D589E5045746975553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645BB65F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08EE3141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2D7033E7" w14:textId="77777777" w:rsidR="001F512F" w:rsidRDefault="00000000" w:rsidP="00FD1D70">
            <w:sdt>
              <w:sdtPr>
                <w:id w:val="537631625"/>
                <w:placeholder>
                  <w:docPart w:val="572687E73C4C4E3DA863887DFB26FCF7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4483F325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5139E32" w14:textId="77777777" w:rsidR="001F512F" w:rsidRDefault="001F512F" w:rsidP="00956B08"/>
        </w:tc>
        <w:tc>
          <w:tcPr>
            <w:tcW w:w="180" w:type="dxa"/>
          </w:tcPr>
          <w:p w14:paraId="2CA8B025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E7A35F5" w14:textId="77777777" w:rsidR="001F512F" w:rsidRDefault="00000000" w:rsidP="00FD1D70">
            <w:sdt>
              <w:sdtPr>
                <w:id w:val="662593343"/>
                <w:placeholder>
                  <w:docPart w:val="4B6B5529E3E848FC82CC11CC07C6B316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1174F2E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E96C41B" w14:textId="77777777" w:rsidR="001F512F" w:rsidRDefault="001F512F" w:rsidP="00956B08"/>
        </w:tc>
      </w:tr>
      <w:tr w:rsidR="00A16E80" w14:paraId="2CC54D0E" w14:textId="77777777" w:rsidTr="00FA4E61">
        <w:tc>
          <w:tcPr>
            <w:tcW w:w="1135" w:type="dxa"/>
          </w:tcPr>
          <w:p w14:paraId="34E43E3D" w14:textId="77777777" w:rsidR="00222814" w:rsidRDefault="00222814" w:rsidP="00956B08"/>
        </w:tc>
        <w:tc>
          <w:tcPr>
            <w:tcW w:w="176" w:type="dxa"/>
          </w:tcPr>
          <w:p w14:paraId="333489C5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01961BB8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9FA0D1E8870E4181A5A89F11A6DE7EA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6B20A74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1DFC01C793964311BB9952E8DB889AA1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747EF37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A14045F7ED7A418FBECDD565682AC1E4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0DB0E5BA" w14:textId="77777777" w:rsidR="00222814" w:rsidRDefault="00222814" w:rsidP="00956B08"/>
        </w:tc>
        <w:tc>
          <w:tcPr>
            <w:tcW w:w="810" w:type="dxa"/>
          </w:tcPr>
          <w:p w14:paraId="5669D4C1" w14:textId="77777777" w:rsidR="00222814" w:rsidRDefault="00222814" w:rsidP="00956B08"/>
        </w:tc>
        <w:tc>
          <w:tcPr>
            <w:tcW w:w="180" w:type="dxa"/>
          </w:tcPr>
          <w:p w14:paraId="3513D531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4E693EA" w14:textId="77777777" w:rsidR="00222814" w:rsidRDefault="00222814" w:rsidP="00956B08"/>
        </w:tc>
      </w:tr>
      <w:tr w:rsidR="006633D7" w14:paraId="3769E2D6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2829CBC8" w14:textId="77777777" w:rsidR="001F512F" w:rsidRDefault="00000000" w:rsidP="00FD1D70">
            <w:sdt>
              <w:sdtPr>
                <w:id w:val="-1872061770"/>
                <w:placeholder>
                  <w:docPart w:val="6F99EDBCE1F74B2885BFF1F0D172960F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667B8C40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CC04FDD" w14:textId="77777777" w:rsidR="001F512F" w:rsidRDefault="001F512F" w:rsidP="00956B08"/>
        </w:tc>
        <w:tc>
          <w:tcPr>
            <w:tcW w:w="180" w:type="dxa"/>
          </w:tcPr>
          <w:p w14:paraId="68C4983D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9115CE3" w14:textId="77777777" w:rsidR="001F512F" w:rsidRDefault="00000000" w:rsidP="00FD1D70">
            <w:sdt>
              <w:sdtPr>
                <w:id w:val="-1999185699"/>
                <w:placeholder>
                  <w:docPart w:val="301937FF68CA400CB456CD76D06E90B0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0A254C8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3F6A021" w14:textId="77777777" w:rsidR="001F512F" w:rsidRDefault="001F512F" w:rsidP="00956B08"/>
        </w:tc>
      </w:tr>
      <w:tr w:rsidR="00AC5E57" w14:paraId="510C5C92" w14:textId="77777777" w:rsidTr="00FA4E61">
        <w:tc>
          <w:tcPr>
            <w:tcW w:w="1135" w:type="dxa"/>
          </w:tcPr>
          <w:p w14:paraId="74300534" w14:textId="77777777" w:rsidR="00AC5E57" w:rsidRDefault="00AC5E57" w:rsidP="00956B08"/>
        </w:tc>
        <w:tc>
          <w:tcPr>
            <w:tcW w:w="176" w:type="dxa"/>
          </w:tcPr>
          <w:p w14:paraId="71449772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6F72DE7B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8E147ACD613F4FC097B948A3083EDBF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4CE0E72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4ED6DE6A1E854999AE1CB8FF6E59E0E6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00CE556" w14:textId="77777777" w:rsidR="00AC5E57" w:rsidRDefault="00AC5E57" w:rsidP="00956B08"/>
        </w:tc>
        <w:tc>
          <w:tcPr>
            <w:tcW w:w="810" w:type="dxa"/>
          </w:tcPr>
          <w:p w14:paraId="59C6D760" w14:textId="77777777" w:rsidR="00AC5E57" w:rsidRDefault="00AC5E57" w:rsidP="00956B08"/>
        </w:tc>
        <w:tc>
          <w:tcPr>
            <w:tcW w:w="180" w:type="dxa"/>
          </w:tcPr>
          <w:p w14:paraId="3C41747D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61EA77E" w14:textId="77777777" w:rsidR="00AC5E57" w:rsidRDefault="00AC5E57" w:rsidP="00956B08"/>
        </w:tc>
      </w:tr>
      <w:tr w:rsidR="00E1582F" w14:paraId="4C607C41" w14:textId="77777777" w:rsidTr="007D03AD">
        <w:tc>
          <w:tcPr>
            <w:tcW w:w="1135" w:type="dxa"/>
          </w:tcPr>
          <w:p w14:paraId="62483809" w14:textId="77777777" w:rsidR="00387538" w:rsidRDefault="00387538" w:rsidP="00956B08"/>
        </w:tc>
        <w:tc>
          <w:tcPr>
            <w:tcW w:w="176" w:type="dxa"/>
          </w:tcPr>
          <w:p w14:paraId="079A99CC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10AE97F" w14:textId="77777777" w:rsidR="00387538" w:rsidRDefault="00387538" w:rsidP="00956B08"/>
        </w:tc>
        <w:tc>
          <w:tcPr>
            <w:tcW w:w="180" w:type="dxa"/>
          </w:tcPr>
          <w:p w14:paraId="2AAC846E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37613AE4" w14:textId="77777777" w:rsidR="00387538" w:rsidRPr="002E0300" w:rsidRDefault="00000000" w:rsidP="002E0300">
            <w:sdt>
              <w:sdtPr>
                <w:id w:val="855613226"/>
                <w:placeholder>
                  <w:docPart w:val="A50ABF9D36644D4CB02EC4B67C2AA821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281D08E2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7CEA8796" w14:textId="77777777" w:rsidR="00387538" w:rsidRDefault="00387538" w:rsidP="00956B08"/>
        </w:tc>
      </w:tr>
      <w:tr w:rsidR="006633D7" w14:paraId="4768148C" w14:textId="77777777" w:rsidTr="007D03AD">
        <w:tc>
          <w:tcPr>
            <w:tcW w:w="1135" w:type="dxa"/>
          </w:tcPr>
          <w:p w14:paraId="2C8B9FB5" w14:textId="77777777" w:rsidR="0004219A" w:rsidRDefault="0004219A" w:rsidP="00956B08"/>
        </w:tc>
        <w:tc>
          <w:tcPr>
            <w:tcW w:w="176" w:type="dxa"/>
          </w:tcPr>
          <w:p w14:paraId="037AB148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14EFD86C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2A0954DEFDB040429D4224A89B05D6B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04E62BA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AB4B2E05003F4E03A2844452EA67BB8B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A2E5BF3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2C671671F74B45B690843CAE73B30DF4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0F8A6614" w14:textId="77777777" w:rsidR="0004219A" w:rsidRDefault="0004219A" w:rsidP="00956B08"/>
        </w:tc>
        <w:tc>
          <w:tcPr>
            <w:tcW w:w="810" w:type="dxa"/>
          </w:tcPr>
          <w:p w14:paraId="4B7AB6DA" w14:textId="77777777" w:rsidR="0004219A" w:rsidRDefault="0004219A" w:rsidP="00956B08"/>
        </w:tc>
        <w:tc>
          <w:tcPr>
            <w:tcW w:w="180" w:type="dxa"/>
          </w:tcPr>
          <w:p w14:paraId="3DC59BC4" w14:textId="77777777" w:rsidR="0004219A" w:rsidRDefault="0004219A" w:rsidP="00956B08"/>
        </w:tc>
        <w:tc>
          <w:tcPr>
            <w:tcW w:w="2244" w:type="dxa"/>
          </w:tcPr>
          <w:p w14:paraId="60F58E7C" w14:textId="77777777" w:rsidR="0004219A" w:rsidRDefault="0004219A" w:rsidP="00956B08"/>
        </w:tc>
      </w:tr>
    </w:tbl>
    <w:p w14:paraId="7EE90F1B" w14:textId="77777777" w:rsidR="00F436BA" w:rsidRDefault="00F436BA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85"/>
      </w:tblGrid>
      <w:tr w:rsidR="00DE70BC" w14:paraId="76101465" w14:textId="77777777" w:rsidTr="00CC16F7">
        <w:tc>
          <w:tcPr>
            <w:tcW w:w="1705" w:type="dxa"/>
            <w:shd w:val="clear" w:color="auto" w:fill="F2F2F2" w:themeFill="background1" w:themeFillShade="F2"/>
          </w:tcPr>
          <w:p w14:paraId="29886ACD" w14:textId="1431B81D" w:rsidR="00DE70BC" w:rsidRDefault="00DE70BC" w:rsidP="00CC16F7">
            <w:r>
              <w:t>Band Name:</w:t>
            </w:r>
          </w:p>
        </w:tc>
        <w:tc>
          <w:tcPr>
            <w:tcW w:w="180" w:type="dxa"/>
          </w:tcPr>
          <w:p w14:paraId="71760360" w14:textId="77777777" w:rsidR="00DE70BC" w:rsidRDefault="00DE70BC" w:rsidP="00CC16F7"/>
        </w:tc>
        <w:tc>
          <w:tcPr>
            <w:tcW w:w="8185" w:type="dxa"/>
            <w:tcBorders>
              <w:bottom w:val="single" w:sz="4" w:space="0" w:color="auto"/>
            </w:tcBorders>
          </w:tcPr>
          <w:p w14:paraId="576C6FF6" w14:textId="77777777" w:rsidR="00DE70BC" w:rsidRDefault="00DE70BC" w:rsidP="00CC16F7"/>
        </w:tc>
      </w:tr>
    </w:tbl>
    <w:p w14:paraId="29498050" w14:textId="77777777" w:rsidR="00DE70BC" w:rsidRDefault="00DE70BC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1BA26888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5B6D268F" w14:textId="342696DA" w:rsidR="00E1582F" w:rsidRDefault="00DE70BC" w:rsidP="00061632">
            <w:r>
              <w:t># in Band:</w:t>
            </w:r>
          </w:p>
        </w:tc>
        <w:tc>
          <w:tcPr>
            <w:tcW w:w="180" w:type="dxa"/>
          </w:tcPr>
          <w:p w14:paraId="056D34E3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4992A262" w14:textId="77777777" w:rsidR="00E1582F" w:rsidRDefault="00E1582F" w:rsidP="002B4DB2"/>
        </w:tc>
        <w:tc>
          <w:tcPr>
            <w:tcW w:w="164" w:type="dxa"/>
          </w:tcPr>
          <w:p w14:paraId="196C731A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70887CB1" w14:textId="0B7CCCEB" w:rsidR="00E1582F" w:rsidRDefault="00DE70BC" w:rsidP="00061632">
            <w:r>
              <w:t>Contact:</w:t>
            </w:r>
          </w:p>
        </w:tc>
        <w:tc>
          <w:tcPr>
            <w:tcW w:w="180" w:type="dxa"/>
          </w:tcPr>
          <w:p w14:paraId="3F2480BF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66BEF55" w14:textId="77777777" w:rsidR="00E1582F" w:rsidRDefault="00E1582F" w:rsidP="002B4DB2"/>
        </w:tc>
        <w:tc>
          <w:tcPr>
            <w:tcW w:w="180" w:type="dxa"/>
          </w:tcPr>
          <w:p w14:paraId="25C988D1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3F9273FF" w14:textId="734C3B67" w:rsidR="00E1582F" w:rsidRDefault="007959C4" w:rsidP="00061632">
            <w:r>
              <w:t>Honorarium:</w:t>
            </w:r>
            <w:r w:rsidR="00E1582F">
              <w:t xml:space="preserve"> </w:t>
            </w:r>
          </w:p>
        </w:tc>
        <w:tc>
          <w:tcPr>
            <w:tcW w:w="180" w:type="dxa"/>
          </w:tcPr>
          <w:p w14:paraId="7078CEB5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659EE41F" w14:textId="77777777" w:rsidR="00E1582F" w:rsidRDefault="00000000" w:rsidP="00061632">
            <w:sdt>
              <w:sdtPr>
                <w:id w:val="-1254126346"/>
                <w:placeholder>
                  <w:docPart w:val="7E94C036ED11457B9CE15C5102A7E90F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473A3875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090F921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B24B05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16F4C51A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0711B1F5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F94BB52" w14:textId="4DCE0F8A" w:rsidR="002C63CF" w:rsidRDefault="00DE70BC" w:rsidP="00061632">
            <w:r>
              <w:t>Type of Music:</w:t>
            </w:r>
          </w:p>
        </w:tc>
        <w:tc>
          <w:tcPr>
            <w:tcW w:w="180" w:type="dxa"/>
          </w:tcPr>
          <w:p w14:paraId="27E2F1F6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869348C" w14:textId="77777777" w:rsidR="002C63CF" w:rsidRDefault="002C63CF" w:rsidP="002B4DB2"/>
        </w:tc>
      </w:tr>
    </w:tbl>
    <w:p w14:paraId="4CE4C857" w14:textId="77777777" w:rsidR="000E0DDC" w:rsidRDefault="000E0DDC" w:rsidP="002B4DB2"/>
    <w:p w14:paraId="7FE67E41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5C30B8DD" w14:textId="77777777" w:rsidTr="00204C28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8867CD9" w14:textId="3B23CE4F" w:rsidR="005C7E4B" w:rsidRDefault="007959C4" w:rsidP="00A06119">
            <w:r>
              <w:t>Can you play on Friday, June 6</w:t>
            </w:r>
            <w:r w:rsidRPr="007959C4">
              <w:rPr>
                <w:vertAlign w:val="superscript"/>
              </w:rPr>
              <w:t>th</w:t>
            </w:r>
            <w:r>
              <w:t>?</w:t>
            </w:r>
          </w:p>
        </w:tc>
        <w:tc>
          <w:tcPr>
            <w:tcW w:w="180" w:type="dxa"/>
          </w:tcPr>
          <w:p w14:paraId="6A7066C6" w14:textId="77777777" w:rsidR="005C7E4B" w:rsidRDefault="005C7E4B" w:rsidP="005D5E2A"/>
        </w:tc>
        <w:tc>
          <w:tcPr>
            <w:tcW w:w="810" w:type="dxa"/>
          </w:tcPr>
          <w:p w14:paraId="7523A0E1" w14:textId="77777777" w:rsidR="005C7E4B" w:rsidRDefault="00000000" w:rsidP="00A06119">
            <w:sdt>
              <w:sdtPr>
                <w:id w:val="-1278870977"/>
                <w:placeholder>
                  <w:docPart w:val="8980FAB8245146ABA395CFE7A27B045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2DFC79A" w14:textId="77777777" w:rsidR="005C7E4B" w:rsidRDefault="00000000" w:rsidP="00A06119">
            <w:sdt>
              <w:sdtPr>
                <w:id w:val="2130963722"/>
                <w:placeholder>
                  <w:docPart w:val="DEEF39A5DA4C444C95B7468BAFEDC4AF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DF9667E" w14:textId="77777777" w:rsidR="005C7E4B" w:rsidRDefault="005C7E4B" w:rsidP="005D5E2A"/>
        </w:tc>
        <w:tc>
          <w:tcPr>
            <w:tcW w:w="4495" w:type="dxa"/>
            <w:gridSpan w:val="3"/>
          </w:tcPr>
          <w:p w14:paraId="33DDB9E1" w14:textId="77777777" w:rsidR="005C7E4B" w:rsidRDefault="005C7E4B" w:rsidP="005D5E2A"/>
        </w:tc>
      </w:tr>
      <w:tr w:rsidR="00622041" w:rsidRPr="00622041" w14:paraId="43920513" w14:textId="77777777" w:rsidTr="00204C28">
        <w:trPr>
          <w:trHeight w:val="20"/>
        </w:trPr>
        <w:tc>
          <w:tcPr>
            <w:tcW w:w="1705" w:type="dxa"/>
            <w:shd w:val="clear" w:color="auto" w:fill="auto"/>
          </w:tcPr>
          <w:p w14:paraId="5430E51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2D2091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EB3676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5384CEC2" w14:textId="77777777" w:rsidTr="00204C28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3D98816" w14:textId="0ED900CB" w:rsidR="009B0A55" w:rsidRDefault="007959C4" w:rsidP="00A06119">
            <w:r>
              <w:t>Can you play on Saturday, June 7</w:t>
            </w:r>
            <w:r w:rsidRPr="007959C4">
              <w:rPr>
                <w:vertAlign w:val="superscript"/>
              </w:rPr>
              <w:t>th</w:t>
            </w:r>
            <w:r>
              <w:t>?</w:t>
            </w:r>
          </w:p>
        </w:tc>
        <w:tc>
          <w:tcPr>
            <w:tcW w:w="180" w:type="dxa"/>
          </w:tcPr>
          <w:p w14:paraId="5B469A31" w14:textId="77777777" w:rsidR="009B0A55" w:rsidRDefault="009B0A55" w:rsidP="005D5E2A"/>
        </w:tc>
        <w:tc>
          <w:tcPr>
            <w:tcW w:w="810" w:type="dxa"/>
          </w:tcPr>
          <w:p w14:paraId="3E9640B6" w14:textId="77777777" w:rsidR="009B0A55" w:rsidRDefault="00000000" w:rsidP="00A06119">
            <w:sdt>
              <w:sdtPr>
                <w:id w:val="-645580851"/>
                <w:placeholder>
                  <w:docPart w:val="FE7D326052164E8BABDE12A1D07C396A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53D6A13" w14:textId="77777777" w:rsidR="009B0A55" w:rsidRDefault="00000000" w:rsidP="005D5E2A">
            <w:sdt>
              <w:sdtPr>
                <w:id w:val="-1015451203"/>
                <w:placeholder>
                  <w:docPart w:val="A97E86E016144874ABB6D13CAC7A46D9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01B1A38" w14:textId="77777777" w:rsidR="009B0A55" w:rsidRDefault="009B0A55" w:rsidP="005D5E2A"/>
        </w:tc>
        <w:tc>
          <w:tcPr>
            <w:tcW w:w="4495" w:type="dxa"/>
            <w:gridSpan w:val="3"/>
          </w:tcPr>
          <w:p w14:paraId="6AC99C79" w14:textId="77777777" w:rsidR="009B0A55" w:rsidRDefault="009B0A55" w:rsidP="005D5E2A"/>
        </w:tc>
      </w:tr>
      <w:tr w:rsidR="00622041" w:rsidRPr="00622041" w14:paraId="28A62854" w14:textId="77777777" w:rsidTr="00204C28">
        <w:trPr>
          <w:trHeight w:val="20"/>
        </w:trPr>
        <w:tc>
          <w:tcPr>
            <w:tcW w:w="1705" w:type="dxa"/>
            <w:shd w:val="clear" w:color="auto" w:fill="auto"/>
          </w:tcPr>
          <w:p w14:paraId="28FCCB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1BDF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94935E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32030B4A" w14:textId="77777777" w:rsidTr="00204C28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965DB96" w14:textId="6CFB8B31" w:rsidR="00832EED" w:rsidRDefault="007959C4" w:rsidP="00A06119">
            <w:r>
              <w:t>Have you played at the festival before?</w:t>
            </w:r>
          </w:p>
        </w:tc>
        <w:tc>
          <w:tcPr>
            <w:tcW w:w="180" w:type="dxa"/>
          </w:tcPr>
          <w:p w14:paraId="23A5BE65" w14:textId="77777777" w:rsidR="00832EED" w:rsidRDefault="00832EED"/>
        </w:tc>
        <w:tc>
          <w:tcPr>
            <w:tcW w:w="810" w:type="dxa"/>
          </w:tcPr>
          <w:p w14:paraId="2885E54F" w14:textId="77777777" w:rsidR="00832EED" w:rsidRDefault="00000000">
            <w:sdt>
              <w:sdtPr>
                <w:id w:val="317309120"/>
                <w:placeholder>
                  <w:docPart w:val="F0B29DE54D3C4D99AFCAEBADAE20A5AB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3BADF84" w14:textId="77777777" w:rsidR="00832EED" w:rsidRDefault="00000000">
            <w:sdt>
              <w:sdtPr>
                <w:id w:val="-1588833120"/>
                <w:placeholder>
                  <w:docPart w:val="92721C51B18742D693ECCF2B27EC063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31DA04C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29B592D" w14:textId="77777777" w:rsidR="00832EED" w:rsidRDefault="00000000" w:rsidP="00A06119">
            <w:sdt>
              <w:sdtPr>
                <w:id w:val="315224228"/>
                <w:placeholder>
                  <w:docPart w:val="CD214BAB1AE2469A85309FAFCD85A0ED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5CB8FDD2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FEE3F66" w14:textId="77777777" w:rsidR="00832EED" w:rsidRDefault="00832EED"/>
        </w:tc>
      </w:tr>
      <w:tr w:rsidR="00622041" w:rsidRPr="00622041" w14:paraId="3087D439" w14:textId="77777777" w:rsidTr="00204C28">
        <w:trPr>
          <w:trHeight w:val="20"/>
        </w:trPr>
        <w:tc>
          <w:tcPr>
            <w:tcW w:w="1705" w:type="dxa"/>
            <w:shd w:val="clear" w:color="auto" w:fill="auto"/>
          </w:tcPr>
          <w:p w14:paraId="39D4EA8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83706C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320CCFA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420861E9" w14:textId="77777777" w:rsidTr="00204C28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5E56745" w14:textId="2A4B9A4F" w:rsidR="003F5ACF" w:rsidRDefault="007959C4" w:rsidP="00A06119">
            <w:r>
              <w:t>Are you okay with a plug &amp; play concert?</w:t>
            </w:r>
          </w:p>
        </w:tc>
        <w:tc>
          <w:tcPr>
            <w:tcW w:w="180" w:type="dxa"/>
          </w:tcPr>
          <w:p w14:paraId="2CB7B6BB" w14:textId="77777777" w:rsidR="003F5ACF" w:rsidRDefault="003F5ACF" w:rsidP="005D5E2A"/>
        </w:tc>
        <w:tc>
          <w:tcPr>
            <w:tcW w:w="810" w:type="dxa"/>
          </w:tcPr>
          <w:p w14:paraId="1EE9F6A8" w14:textId="77777777" w:rsidR="003F5ACF" w:rsidRDefault="00000000" w:rsidP="005D5E2A">
            <w:sdt>
              <w:sdtPr>
                <w:id w:val="1394080942"/>
                <w:placeholder>
                  <w:docPart w:val="6BEDC293FDC44AA0AA67E1A39FED60F9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0A852E4" w14:textId="77777777" w:rsidR="003F5ACF" w:rsidRDefault="00000000" w:rsidP="005D5E2A">
            <w:sdt>
              <w:sdtPr>
                <w:id w:val="-1544440461"/>
                <w:placeholder>
                  <w:docPart w:val="97213B2396934E6CBB46C54B04ED6851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80AFB9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77E21D34" w14:textId="04954CB2" w:rsidR="003F5ACF" w:rsidRDefault="007959C4" w:rsidP="00A06119"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 explain:</w:t>
            </w:r>
          </w:p>
        </w:tc>
        <w:tc>
          <w:tcPr>
            <w:tcW w:w="180" w:type="dxa"/>
          </w:tcPr>
          <w:p w14:paraId="38873B4B" w14:textId="77777777" w:rsidR="003F5ACF" w:rsidRDefault="003F5ACF" w:rsidP="005D5E2A"/>
        </w:tc>
        <w:tc>
          <w:tcPr>
            <w:tcW w:w="2965" w:type="dxa"/>
          </w:tcPr>
          <w:p w14:paraId="36FA7933" w14:textId="77777777" w:rsidR="003F5ACF" w:rsidRDefault="003F5ACF" w:rsidP="005D5E2A"/>
        </w:tc>
      </w:tr>
      <w:tr w:rsidR="00204C28" w14:paraId="1165D862" w14:textId="77777777" w:rsidTr="00204C28">
        <w:tc>
          <w:tcPr>
            <w:tcW w:w="3595" w:type="dxa"/>
            <w:gridSpan w:val="3"/>
            <w:shd w:val="clear" w:color="auto" w:fill="auto"/>
          </w:tcPr>
          <w:p w14:paraId="23517980" w14:textId="77777777" w:rsidR="00204C28" w:rsidRDefault="00204C28" w:rsidP="00A06119"/>
        </w:tc>
        <w:tc>
          <w:tcPr>
            <w:tcW w:w="180" w:type="dxa"/>
            <w:shd w:val="clear" w:color="auto" w:fill="auto"/>
          </w:tcPr>
          <w:p w14:paraId="07AEE42B" w14:textId="77777777" w:rsidR="00204C28" w:rsidRDefault="00204C28" w:rsidP="005D5E2A"/>
        </w:tc>
        <w:tc>
          <w:tcPr>
            <w:tcW w:w="810" w:type="dxa"/>
            <w:shd w:val="clear" w:color="auto" w:fill="auto"/>
          </w:tcPr>
          <w:p w14:paraId="5B73EFBB" w14:textId="77777777" w:rsidR="00204C28" w:rsidRDefault="00204C28" w:rsidP="005D5E2A"/>
        </w:tc>
        <w:tc>
          <w:tcPr>
            <w:tcW w:w="810" w:type="dxa"/>
            <w:shd w:val="clear" w:color="auto" w:fill="auto"/>
          </w:tcPr>
          <w:p w14:paraId="09C0B5EC" w14:textId="77777777" w:rsidR="00204C28" w:rsidRDefault="00204C28" w:rsidP="005D5E2A"/>
        </w:tc>
        <w:tc>
          <w:tcPr>
            <w:tcW w:w="180" w:type="dxa"/>
            <w:shd w:val="clear" w:color="auto" w:fill="auto"/>
          </w:tcPr>
          <w:p w14:paraId="410FE22C" w14:textId="77777777" w:rsidR="00204C28" w:rsidRDefault="00204C28" w:rsidP="005D5E2A"/>
        </w:tc>
        <w:tc>
          <w:tcPr>
            <w:tcW w:w="1350" w:type="dxa"/>
            <w:shd w:val="clear" w:color="auto" w:fill="auto"/>
          </w:tcPr>
          <w:p w14:paraId="196477BF" w14:textId="77777777" w:rsidR="00204C28" w:rsidRDefault="00204C28" w:rsidP="00A06119"/>
        </w:tc>
        <w:tc>
          <w:tcPr>
            <w:tcW w:w="180" w:type="dxa"/>
          </w:tcPr>
          <w:p w14:paraId="3E5291FC" w14:textId="77777777" w:rsidR="00204C28" w:rsidRDefault="00204C28" w:rsidP="005D5E2A"/>
        </w:tc>
        <w:tc>
          <w:tcPr>
            <w:tcW w:w="2965" w:type="dxa"/>
          </w:tcPr>
          <w:p w14:paraId="00B741D9" w14:textId="77777777" w:rsidR="00204C28" w:rsidRDefault="00204C28" w:rsidP="005D5E2A"/>
        </w:tc>
      </w:tr>
      <w:tr w:rsidR="00204C28" w14:paraId="0E64AAA3" w14:textId="77777777" w:rsidTr="00204C28">
        <w:tc>
          <w:tcPr>
            <w:tcW w:w="1705" w:type="dxa"/>
            <w:shd w:val="clear" w:color="auto" w:fill="F2F2F2" w:themeFill="background1" w:themeFillShade="F2"/>
          </w:tcPr>
          <w:p w14:paraId="5ABC5AE9" w14:textId="4F404B84" w:rsidR="00204C28" w:rsidRDefault="00204C28" w:rsidP="00CC16F7">
            <w:r>
              <w:t>Link to Music</w:t>
            </w:r>
          </w:p>
        </w:tc>
        <w:tc>
          <w:tcPr>
            <w:tcW w:w="180" w:type="dxa"/>
          </w:tcPr>
          <w:p w14:paraId="06F88C24" w14:textId="77777777" w:rsidR="00204C28" w:rsidRDefault="00204C28" w:rsidP="00CC16F7"/>
        </w:tc>
        <w:tc>
          <w:tcPr>
            <w:tcW w:w="8185" w:type="dxa"/>
            <w:gridSpan w:val="8"/>
            <w:tcBorders>
              <w:bottom w:val="single" w:sz="4" w:space="0" w:color="auto"/>
            </w:tcBorders>
          </w:tcPr>
          <w:p w14:paraId="0824FF59" w14:textId="77777777" w:rsidR="00204C28" w:rsidRDefault="00204C28" w:rsidP="00CC16F7"/>
        </w:tc>
      </w:tr>
    </w:tbl>
    <w:p w14:paraId="76AF2727" w14:textId="77777777" w:rsidR="000319A9" w:rsidRDefault="000319A9" w:rsidP="00270AB0"/>
    <w:p w14:paraId="387DED31" w14:textId="320CC93B" w:rsidR="00700022" w:rsidRDefault="007959C4" w:rsidP="001D32A7">
      <w:pPr>
        <w:pStyle w:val="Heading2"/>
      </w:pPr>
      <w:r>
        <w:t>Other Information</w:t>
      </w:r>
    </w:p>
    <w:p w14:paraId="52014B8A" w14:textId="77777777" w:rsidR="00700022" w:rsidRDefault="00700022" w:rsidP="00270AB0"/>
    <w:p w14:paraId="2E991A21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FA8B" w14:textId="77777777" w:rsidR="00B00CBB" w:rsidRDefault="00B00CBB" w:rsidP="00176E67">
      <w:r>
        <w:separator/>
      </w:r>
    </w:p>
  </w:endnote>
  <w:endnote w:type="continuationSeparator" w:id="0">
    <w:p w14:paraId="5321B49A" w14:textId="77777777" w:rsidR="00B00CBB" w:rsidRDefault="00B00CB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0F7C" w14:textId="77777777" w:rsidR="00B00CBB" w:rsidRDefault="00B00CBB" w:rsidP="00176E67">
      <w:r>
        <w:separator/>
      </w:r>
    </w:p>
  </w:footnote>
  <w:footnote w:type="continuationSeparator" w:id="0">
    <w:p w14:paraId="1429D358" w14:textId="77777777" w:rsidR="00B00CBB" w:rsidRDefault="00B00CB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86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4C28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841EE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59C4"/>
    <w:rsid w:val="0079667E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95C86"/>
    <w:rsid w:val="00AA2EA7"/>
    <w:rsid w:val="00AA40BE"/>
    <w:rsid w:val="00AB234A"/>
    <w:rsid w:val="00AC5E57"/>
    <w:rsid w:val="00AE6FA4"/>
    <w:rsid w:val="00AF4DDD"/>
    <w:rsid w:val="00B00CBB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97E8D"/>
    <w:rsid w:val="00DA4514"/>
    <w:rsid w:val="00DA7E80"/>
    <w:rsid w:val="00DB1EE2"/>
    <w:rsid w:val="00DC47A2"/>
    <w:rsid w:val="00DE1551"/>
    <w:rsid w:val="00DE1A09"/>
    <w:rsid w:val="00DE565D"/>
    <w:rsid w:val="00DE70BC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3C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%20Chadwell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9C54BDB5FA46D589E504574697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14485-E653-4F30-97DA-897C7A924882}"/>
      </w:docPartPr>
      <w:docPartBody>
        <w:p w:rsidR="00000000" w:rsidRDefault="00000000">
          <w:pPr>
            <w:pStyle w:val="369C54BDB5FA46D589E5045746975553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572687E73C4C4E3DA863887DFB26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A3AC-F7C5-4E4D-BCDA-B88277F31D4C}"/>
      </w:docPartPr>
      <w:docPartBody>
        <w:p w:rsidR="00000000" w:rsidRDefault="00000000">
          <w:pPr>
            <w:pStyle w:val="572687E73C4C4E3DA863887DFB26FCF7"/>
          </w:pPr>
          <w:r>
            <w:t>Full name:</w:t>
          </w:r>
        </w:p>
      </w:docPartBody>
    </w:docPart>
    <w:docPart>
      <w:docPartPr>
        <w:name w:val="4B6B5529E3E848FC82CC11CC07C6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AC54-75B0-45F5-97F2-636A767F60E3}"/>
      </w:docPartPr>
      <w:docPartBody>
        <w:p w:rsidR="00000000" w:rsidRDefault="00000000">
          <w:pPr>
            <w:pStyle w:val="4B6B5529E3E848FC82CC11CC07C6B316"/>
          </w:pPr>
          <w:r>
            <w:t>Date:</w:t>
          </w:r>
        </w:p>
      </w:docPartBody>
    </w:docPart>
    <w:docPart>
      <w:docPartPr>
        <w:name w:val="9FA0D1E8870E4181A5A89F11A6DE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B304-619B-4825-A522-002EBF90C220}"/>
      </w:docPartPr>
      <w:docPartBody>
        <w:p w:rsidR="00000000" w:rsidRDefault="00000000">
          <w:pPr>
            <w:pStyle w:val="9FA0D1E8870E4181A5A89F11A6DE7EA6"/>
          </w:pPr>
          <w:r w:rsidRPr="00806CE2">
            <w:t>Last</w:t>
          </w:r>
        </w:p>
      </w:docPartBody>
    </w:docPart>
    <w:docPart>
      <w:docPartPr>
        <w:name w:val="1DFC01C793964311BB9952E8DB889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4336-9D9F-431C-A67C-A729CA665580}"/>
      </w:docPartPr>
      <w:docPartBody>
        <w:p w:rsidR="00000000" w:rsidRDefault="00000000">
          <w:pPr>
            <w:pStyle w:val="1DFC01C793964311BB9952E8DB889AA1"/>
          </w:pPr>
          <w:r w:rsidRPr="00806CE2">
            <w:t>First</w:t>
          </w:r>
        </w:p>
      </w:docPartBody>
    </w:docPart>
    <w:docPart>
      <w:docPartPr>
        <w:name w:val="A14045F7ED7A418FBECDD565682A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5AE8-2EBA-41F5-8081-E5A87A412996}"/>
      </w:docPartPr>
      <w:docPartBody>
        <w:p w:rsidR="00000000" w:rsidRDefault="00000000">
          <w:pPr>
            <w:pStyle w:val="A14045F7ED7A418FBECDD565682AC1E4"/>
          </w:pPr>
          <w:r w:rsidRPr="00806CE2">
            <w:t>M.I.</w:t>
          </w:r>
        </w:p>
      </w:docPartBody>
    </w:docPart>
    <w:docPart>
      <w:docPartPr>
        <w:name w:val="6F99EDBCE1F74B2885BFF1F0D172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4785-CEA7-457C-9B82-D65D02FBA6AA}"/>
      </w:docPartPr>
      <w:docPartBody>
        <w:p w:rsidR="00000000" w:rsidRDefault="00000000">
          <w:pPr>
            <w:pStyle w:val="6F99EDBCE1F74B2885BFF1F0D172960F"/>
          </w:pPr>
          <w:r>
            <w:t>Address:</w:t>
          </w:r>
        </w:p>
      </w:docPartBody>
    </w:docPart>
    <w:docPart>
      <w:docPartPr>
        <w:name w:val="301937FF68CA400CB456CD76D06E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142D-FB23-41A1-A1FC-EDD520F27D1E}"/>
      </w:docPartPr>
      <w:docPartBody>
        <w:p w:rsidR="00000000" w:rsidRDefault="00000000">
          <w:pPr>
            <w:pStyle w:val="301937FF68CA400CB456CD76D06E90B0"/>
          </w:pPr>
          <w:r>
            <w:t>Phone:</w:t>
          </w:r>
        </w:p>
      </w:docPartBody>
    </w:docPart>
    <w:docPart>
      <w:docPartPr>
        <w:name w:val="8E147ACD613F4FC097B948A3083E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0D4C-B273-4474-8CE5-3F7470C041DF}"/>
      </w:docPartPr>
      <w:docPartBody>
        <w:p w:rsidR="00000000" w:rsidRDefault="00000000">
          <w:pPr>
            <w:pStyle w:val="8E147ACD613F4FC097B948A3083EDBF3"/>
          </w:pPr>
          <w:r w:rsidRPr="00806CE2">
            <w:t>Street address</w:t>
          </w:r>
        </w:p>
      </w:docPartBody>
    </w:docPart>
    <w:docPart>
      <w:docPartPr>
        <w:name w:val="4ED6DE6A1E854999AE1CB8FF6E59E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8355-21C6-4550-9A9A-F676383E3750}"/>
      </w:docPartPr>
      <w:docPartBody>
        <w:p w:rsidR="00000000" w:rsidRDefault="00000000">
          <w:pPr>
            <w:pStyle w:val="4ED6DE6A1E854999AE1CB8FF6E59E0E6"/>
          </w:pPr>
          <w:r>
            <w:t>Apt/Unit #</w:t>
          </w:r>
        </w:p>
      </w:docPartBody>
    </w:docPart>
    <w:docPart>
      <w:docPartPr>
        <w:name w:val="A50ABF9D36644D4CB02EC4B67C2A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F13E-FFE6-4D96-8A0D-EBD7967F3F2F}"/>
      </w:docPartPr>
      <w:docPartBody>
        <w:p w:rsidR="00000000" w:rsidRDefault="00000000">
          <w:pPr>
            <w:pStyle w:val="A50ABF9D36644D4CB02EC4B67C2AA821"/>
          </w:pPr>
          <w:r w:rsidRPr="002E0300">
            <w:t>Email:</w:t>
          </w:r>
        </w:p>
      </w:docPartBody>
    </w:docPart>
    <w:docPart>
      <w:docPartPr>
        <w:name w:val="2A0954DEFDB040429D4224A89B05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6E52-556C-4A5C-81A6-A5D1EC0EA428}"/>
      </w:docPartPr>
      <w:docPartBody>
        <w:p w:rsidR="00000000" w:rsidRDefault="00000000">
          <w:pPr>
            <w:pStyle w:val="2A0954DEFDB040429D4224A89B05D6BC"/>
          </w:pPr>
          <w:r w:rsidRPr="00806CE2">
            <w:t>City</w:t>
          </w:r>
        </w:p>
      </w:docPartBody>
    </w:docPart>
    <w:docPart>
      <w:docPartPr>
        <w:name w:val="AB4B2E05003F4E03A2844452EA67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ED83-976C-4DB6-AE2F-D38C07A9C22F}"/>
      </w:docPartPr>
      <w:docPartBody>
        <w:p w:rsidR="00000000" w:rsidRDefault="00000000">
          <w:pPr>
            <w:pStyle w:val="AB4B2E05003F4E03A2844452EA67BB8B"/>
          </w:pPr>
          <w:r w:rsidRPr="00806CE2">
            <w:t>State</w:t>
          </w:r>
        </w:p>
      </w:docPartBody>
    </w:docPart>
    <w:docPart>
      <w:docPartPr>
        <w:name w:val="2C671671F74B45B690843CAE73B3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B5A-A672-41C9-B4B1-AF5BE99CFCE0}"/>
      </w:docPartPr>
      <w:docPartBody>
        <w:p w:rsidR="00000000" w:rsidRDefault="00000000">
          <w:pPr>
            <w:pStyle w:val="2C671671F74B45B690843CAE73B30DF4"/>
          </w:pPr>
          <w:r w:rsidRPr="00806CE2">
            <w:t>Zip Code</w:t>
          </w:r>
        </w:p>
      </w:docPartBody>
    </w:docPart>
    <w:docPart>
      <w:docPartPr>
        <w:name w:val="7E94C036ED11457B9CE15C5102A7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7179-9B0A-46B4-A9A7-FD66D2B50915}"/>
      </w:docPartPr>
      <w:docPartBody>
        <w:p w:rsidR="00000000" w:rsidRDefault="00000000">
          <w:pPr>
            <w:pStyle w:val="7E94C036ED11457B9CE15C5102A7E90F"/>
          </w:pPr>
          <w:r>
            <w:t>$</w:t>
          </w:r>
        </w:p>
      </w:docPartBody>
    </w:docPart>
    <w:docPart>
      <w:docPartPr>
        <w:name w:val="8980FAB8245146ABA395CFE7A27B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8CEF-3FAE-4FB3-9198-FDC04EBB414F}"/>
      </w:docPartPr>
      <w:docPartBody>
        <w:p w:rsidR="00000000" w:rsidRDefault="00000000">
          <w:pPr>
            <w:pStyle w:val="8980FAB8245146ABA395CFE7A27B0455"/>
          </w:pPr>
          <w:r>
            <w:t>Yes</w:t>
          </w:r>
        </w:p>
      </w:docPartBody>
    </w:docPart>
    <w:docPart>
      <w:docPartPr>
        <w:name w:val="DEEF39A5DA4C444C95B7468BAFED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B64E-19E0-452E-9285-10CE97072E20}"/>
      </w:docPartPr>
      <w:docPartBody>
        <w:p w:rsidR="00000000" w:rsidRDefault="00000000">
          <w:pPr>
            <w:pStyle w:val="DEEF39A5DA4C444C95B7468BAFEDC4AF"/>
          </w:pPr>
          <w:r>
            <w:t>No</w:t>
          </w:r>
        </w:p>
      </w:docPartBody>
    </w:docPart>
    <w:docPart>
      <w:docPartPr>
        <w:name w:val="FE7D326052164E8BABDE12A1D07C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EA13D-E5A7-43AC-9B63-7211B64D4F5E}"/>
      </w:docPartPr>
      <w:docPartBody>
        <w:p w:rsidR="00000000" w:rsidRDefault="00000000">
          <w:pPr>
            <w:pStyle w:val="FE7D326052164E8BABDE12A1D07C396A"/>
          </w:pPr>
          <w:r>
            <w:t>Yes</w:t>
          </w:r>
        </w:p>
      </w:docPartBody>
    </w:docPart>
    <w:docPart>
      <w:docPartPr>
        <w:name w:val="A97E86E016144874ABB6D13CAC7A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D616-20A3-4E0F-80C4-B70481F8C5C9}"/>
      </w:docPartPr>
      <w:docPartBody>
        <w:p w:rsidR="00000000" w:rsidRDefault="00000000">
          <w:pPr>
            <w:pStyle w:val="A97E86E016144874ABB6D13CAC7A46D9"/>
          </w:pPr>
          <w:r>
            <w:t>No</w:t>
          </w:r>
        </w:p>
      </w:docPartBody>
    </w:docPart>
    <w:docPart>
      <w:docPartPr>
        <w:name w:val="F0B29DE54D3C4D99AFCAEBADAE20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8D4A-CC03-4DB2-BEAA-A02CD24285C4}"/>
      </w:docPartPr>
      <w:docPartBody>
        <w:p w:rsidR="00000000" w:rsidRDefault="00000000">
          <w:pPr>
            <w:pStyle w:val="F0B29DE54D3C4D99AFCAEBADAE20A5AB"/>
          </w:pPr>
          <w:r>
            <w:t>Yes</w:t>
          </w:r>
        </w:p>
      </w:docPartBody>
    </w:docPart>
    <w:docPart>
      <w:docPartPr>
        <w:name w:val="92721C51B18742D693ECCF2B27EC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3249-831F-4642-A8C5-B79F73BA5937}"/>
      </w:docPartPr>
      <w:docPartBody>
        <w:p w:rsidR="00000000" w:rsidRDefault="00000000">
          <w:pPr>
            <w:pStyle w:val="92721C51B18742D693ECCF2B27EC0635"/>
          </w:pPr>
          <w:r>
            <w:t>No</w:t>
          </w:r>
        </w:p>
      </w:docPartBody>
    </w:docPart>
    <w:docPart>
      <w:docPartPr>
        <w:name w:val="CD214BAB1AE2469A85309FAFCD85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D2FF-565B-4CB9-B682-741DCA0B1A1A}"/>
      </w:docPartPr>
      <w:docPartBody>
        <w:p w:rsidR="00000000" w:rsidRDefault="00000000">
          <w:pPr>
            <w:pStyle w:val="CD214BAB1AE2469A85309FAFCD85A0ED"/>
          </w:pPr>
          <w:r>
            <w:t>If yes, when?</w:t>
          </w:r>
        </w:p>
      </w:docPartBody>
    </w:docPart>
    <w:docPart>
      <w:docPartPr>
        <w:name w:val="6BEDC293FDC44AA0AA67E1A39FED6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1B475-5A7F-4049-886C-88A8531A67F4}"/>
      </w:docPartPr>
      <w:docPartBody>
        <w:p w:rsidR="00000000" w:rsidRDefault="00000000">
          <w:pPr>
            <w:pStyle w:val="6BEDC293FDC44AA0AA67E1A39FED60F9"/>
          </w:pPr>
          <w:r>
            <w:t>Yes</w:t>
          </w:r>
        </w:p>
      </w:docPartBody>
    </w:docPart>
    <w:docPart>
      <w:docPartPr>
        <w:name w:val="97213B2396934E6CBB46C54B04ED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252A-E511-4BBD-8221-662AC45CDD02}"/>
      </w:docPartPr>
      <w:docPartBody>
        <w:p w:rsidR="00000000" w:rsidRDefault="00000000">
          <w:pPr>
            <w:pStyle w:val="97213B2396934E6CBB46C54B04ED6851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D8"/>
    <w:rsid w:val="00D97E8D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F3701D5C44499EBAE1FD5D3D0088A7">
    <w:name w:val="3FF3701D5C44499EBAE1FD5D3D0088A7"/>
  </w:style>
  <w:style w:type="paragraph" w:customStyle="1" w:styleId="A2BBC59F1E0B4AEF8A1F570247617EB9">
    <w:name w:val="A2BBC59F1E0B4AEF8A1F570247617EB9"/>
  </w:style>
  <w:style w:type="paragraph" w:customStyle="1" w:styleId="369C54BDB5FA46D589E5045746975553">
    <w:name w:val="369C54BDB5FA46D589E5045746975553"/>
  </w:style>
  <w:style w:type="paragraph" w:customStyle="1" w:styleId="572687E73C4C4E3DA863887DFB26FCF7">
    <w:name w:val="572687E73C4C4E3DA863887DFB26FCF7"/>
  </w:style>
  <w:style w:type="paragraph" w:customStyle="1" w:styleId="4B6B5529E3E848FC82CC11CC07C6B316">
    <w:name w:val="4B6B5529E3E848FC82CC11CC07C6B316"/>
  </w:style>
  <w:style w:type="paragraph" w:customStyle="1" w:styleId="9FA0D1E8870E4181A5A89F11A6DE7EA6">
    <w:name w:val="9FA0D1E8870E4181A5A89F11A6DE7EA6"/>
  </w:style>
  <w:style w:type="paragraph" w:customStyle="1" w:styleId="1DFC01C793964311BB9952E8DB889AA1">
    <w:name w:val="1DFC01C793964311BB9952E8DB889AA1"/>
  </w:style>
  <w:style w:type="paragraph" w:customStyle="1" w:styleId="A14045F7ED7A418FBECDD565682AC1E4">
    <w:name w:val="A14045F7ED7A418FBECDD565682AC1E4"/>
  </w:style>
  <w:style w:type="paragraph" w:customStyle="1" w:styleId="6F99EDBCE1F74B2885BFF1F0D172960F">
    <w:name w:val="6F99EDBCE1F74B2885BFF1F0D172960F"/>
  </w:style>
  <w:style w:type="paragraph" w:customStyle="1" w:styleId="301937FF68CA400CB456CD76D06E90B0">
    <w:name w:val="301937FF68CA400CB456CD76D06E90B0"/>
  </w:style>
  <w:style w:type="paragraph" w:customStyle="1" w:styleId="8E147ACD613F4FC097B948A3083EDBF3">
    <w:name w:val="8E147ACD613F4FC097B948A3083EDBF3"/>
  </w:style>
  <w:style w:type="paragraph" w:customStyle="1" w:styleId="4ED6DE6A1E854999AE1CB8FF6E59E0E6">
    <w:name w:val="4ED6DE6A1E854999AE1CB8FF6E59E0E6"/>
  </w:style>
  <w:style w:type="paragraph" w:customStyle="1" w:styleId="A50ABF9D36644D4CB02EC4B67C2AA821">
    <w:name w:val="A50ABF9D36644D4CB02EC4B67C2AA821"/>
  </w:style>
  <w:style w:type="paragraph" w:customStyle="1" w:styleId="2A0954DEFDB040429D4224A89B05D6BC">
    <w:name w:val="2A0954DEFDB040429D4224A89B05D6BC"/>
  </w:style>
  <w:style w:type="paragraph" w:customStyle="1" w:styleId="AB4B2E05003F4E03A2844452EA67BB8B">
    <w:name w:val="AB4B2E05003F4E03A2844452EA67BB8B"/>
  </w:style>
  <w:style w:type="paragraph" w:customStyle="1" w:styleId="2C671671F74B45B690843CAE73B30DF4">
    <w:name w:val="2C671671F74B45B690843CAE73B30DF4"/>
  </w:style>
  <w:style w:type="paragraph" w:customStyle="1" w:styleId="071B721C69AF40ED9559590F5E91B8B3">
    <w:name w:val="071B721C69AF40ED9559590F5E91B8B3"/>
  </w:style>
  <w:style w:type="paragraph" w:customStyle="1" w:styleId="C68BF7220F044235B363241259A64B32">
    <w:name w:val="C68BF7220F044235B363241259A64B32"/>
  </w:style>
  <w:style w:type="paragraph" w:customStyle="1" w:styleId="6DC400FC0566490282126747A079B18A">
    <w:name w:val="6DC400FC0566490282126747A079B18A"/>
  </w:style>
  <w:style w:type="paragraph" w:customStyle="1" w:styleId="7E94C036ED11457B9CE15C5102A7E90F">
    <w:name w:val="7E94C036ED11457B9CE15C5102A7E90F"/>
  </w:style>
  <w:style w:type="paragraph" w:customStyle="1" w:styleId="FFB92E3163E549358A6A8C80D19C8D8A">
    <w:name w:val="FFB92E3163E549358A6A8C80D19C8D8A"/>
  </w:style>
  <w:style w:type="paragraph" w:customStyle="1" w:styleId="DBA5F29555054422AB37D75AFFE6E3C5">
    <w:name w:val="DBA5F29555054422AB37D75AFFE6E3C5"/>
  </w:style>
  <w:style w:type="paragraph" w:customStyle="1" w:styleId="8980FAB8245146ABA395CFE7A27B0455">
    <w:name w:val="8980FAB8245146ABA395CFE7A27B0455"/>
  </w:style>
  <w:style w:type="paragraph" w:customStyle="1" w:styleId="DEEF39A5DA4C444C95B7468BAFEDC4AF">
    <w:name w:val="DEEF39A5DA4C444C95B7468BAFEDC4AF"/>
  </w:style>
  <w:style w:type="paragraph" w:customStyle="1" w:styleId="DEF5C93397E1459AAC5740395C07CBF2">
    <w:name w:val="DEF5C93397E1459AAC5740395C07CBF2"/>
  </w:style>
  <w:style w:type="paragraph" w:customStyle="1" w:styleId="FE7D326052164E8BABDE12A1D07C396A">
    <w:name w:val="FE7D326052164E8BABDE12A1D07C396A"/>
  </w:style>
  <w:style w:type="paragraph" w:customStyle="1" w:styleId="A97E86E016144874ABB6D13CAC7A46D9">
    <w:name w:val="A97E86E016144874ABB6D13CAC7A46D9"/>
  </w:style>
  <w:style w:type="paragraph" w:customStyle="1" w:styleId="E60509ACC15E40F5A889E4E44B7587A4">
    <w:name w:val="E60509ACC15E40F5A889E4E44B7587A4"/>
  </w:style>
  <w:style w:type="paragraph" w:customStyle="1" w:styleId="F0B29DE54D3C4D99AFCAEBADAE20A5AB">
    <w:name w:val="F0B29DE54D3C4D99AFCAEBADAE20A5AB"/>
  </w:style>
  <w:style w:type="paragraph" w:customStyle="1" w:styleId="92721C51B18742D693ECCF2B27EC0635">
    <w:name w:val="92721C51B18742D693ECCF2B27EC0635"/>
  </w:style>
  <w:style w:type="paragraph" w:customStyle="1" w:styleId="CD214BAB1AE2469A85309FAFCD85A0ED">
    <w:name w:val="CD214BAB1AE2469A85309FAFCD85A0ED"/>
  </w:style>
  <w:style w:type="paragraph" w:customStyle="1" w:styleId="7DF5F6B9BD0A42F28DF37540B153C5CB">
    <w:name w:val="7DF5F6B9BD0A42F28DF37540B153C5CB"/>
  </w:style>
  <w:style w:type="paragraph" w:customStyle="1" w:styleId="6BEDC293FDC44AA0AA67E1A39FED60F9">
    <w:name w:val="6BEDC293FDC44AA0AA67E1A39FED60F9"/>
  </w:style>
  <w:style w:type="paragraph" w:customStyle="1" w:styleId="97213B2396934E6CBB46C54B04ED6851">
    <w:name w:val="97213B2396934E6CBB46C54B04ED6851"/>
  </w:style>
  <w:style w:type="paragraph" w:customStyle="1" w:styleId="F88B5F4C5B2C4482AD97AB13DF557C64">
    <w:name w:val="F88B5F4C5B2C4482AD97AB13DF557C64"/>
  </w:style>
  <w:style w:type="paragraph" w:customStyle="1" w:styleId="E6E35858931546ACBECCA277B3B7F38E">
    <w:name w:val="E6E35858931546ACBECCA277B3B7F38E"/>
  </w:style>
  <w:style w:type="paragraph" w:customStyle="1" w:styleId="A7F87E947DE14D18B0AF58B5EE11C9BA">
    <w:name w:val="A7F87E947DE14D18B0AF58B5EE11C9BA"/>
  </w:style>
  <w:style w:type="paragraph" w:customStyle="1" w:styleId="C954DC1C8F804D4EACA768A81A669B72">
    <w:name w:val="C954DC1C8F804D4EACA768A81A669B72"/>
  </w:style>
  <w:style w:type="paragraph" w:customStyle="1" w:styleId="6BB55F05A43345989742EF29E2D1F48B">
    <w:name w:val="6BB55F05A43345989742EF29E2D1F48B"/>
  </w:style>
  <w:style w:type="paragraph" w:customStyle="1" w:styleId="9FFB7415871B471E8C62975CB39BAE7F">
    <w:name w:val="9FFB7415871B471E8C62975CB39BAE7F"/>
  </w:style>
  <w:style w:type="paragraph" w:customStyle="1" w:styleId="EB6B591F0B7A40F38C395904ED22CFBE">
    <w:name w:val="EB6B591F0B7A40F38C395904ED22CFBE"/>
  </w:style>
  <w:style w:type="paragraph" w:customStyle="1" w:styleId="1496274170BB4F4B841B25C8A5727FF1">
    <w:name w:val="1496274170BB4F4B841B25C8A5727FF1"/>
  </w:style>
  <w:style w:type="paragraph" w:customStyle="1" w:styleId="2258919F66774CAF9575D7D8CFE85778">
    <w:name w:val="2258919F66774CAF9575D7D8CFE85778"/>
  </w:style>
  <w:style w:type="paragraph" w:customStyle="1" w:styleId="E2E33E2F0DE04ED4B4043A719AE17725">
    <w:name w:val="E2E33E2F0DE04ED4B4043A719AE17725"/>
  </w:style>
  <w:style w:type="paragraph" w:customStyle="1" w:styleId="37F47DD375A646558488D07B859C4488">
    <w:name w:val="37F47DD375A646558488D07B859C4488"/>
  </w:style>
  <w:style w:type="paragraph" w:customStyle="1" w:styleId="0BA59B302467433DBAD2457236DF6181">
    <w:name w:val="0BA59B302467433DBAD2457236DF6181"/>
  </w:style>
  <w:style w:type="paragraph" w:customStyle="1" w:styleId="0A56ECA8ABC84A529513E74DF3F22F4A">
    <w:name w:val="0A56ECA8ABC84A529513E74DF3F22F4A"/>
  </w:style>
  <w:style w:type="paragraph" w:customStyle="1" w:styleId="A8F366A87D3F48148E86F7C1948485FE">
    <w:name w:val="A8F366A87D3F48148E86F7C1948485FE"/>
  </w:style>
  <w:style w:type="paragraph" w:customStyle="1" w:styleId="6AAC7CCF4A28490C9AB8556EA99018B9">
    <w:name w:val="6AAC7CCF4A28490C9AB8556EA99018B9"/>
  </w:style>
  <w:style w:type="paragraph" w:customStyle="1" w:styleId="4639020185E24EAEAE52A0EA8BA1361E">
    <w:name w:val="4639020185E24EAEAE52A0EA8BA1361E"/>
  </w:style>
  <w:style w:type="paragraph" w:customStyle="1" w:styleId="ED1B69BFD00A4CE0B2A384F9B89EBE2C">
    <w:name w:val="ED1B69BFD00A4CE0B2A384F9B89EBE2C"/>
  </w:style>
  <w:style w:type="paragraph" w:customStyle="1" w:styleId="7265160674DA446C8327018237FB7C44">
    <w:name w:val="7265160674DA446C8327018237FB7C44"/>
  </w:style>
  <w:style w:type="paragraph" w:customStyle="1" w:styleId="AEDF512727FE48D3B9048F7E97A929ED">
    <w:name w:val="AEDF512727FE48D3B9048F7E97A929ED"/>
  </w:style>
  <w:style w:type="paragraph" w:customStyle="1" w:styleId="A9DA8AA4A09C4C468D9942EB5D7A014B">
    <w:name w:val="A9DA8AA4A09C4C468D9942EB5D7A014B"/>
  </w:style>
  <w:style w:type="paragraph" w:customStyle="1" w:styleId="80804E2078E143E7BC2C6884DAC28B24">
    <w:name w:val="80804E2078E143E7BC2C6884DAC28B24"/>
  </w:style>
  <w:style w:type="paragraph" w:customStyle="1" w:styleId="4AB85B1C9A9949648324BC7410EE2AF5">
    <w:name w:val="4AB85B1C9A9949648324BC7410EE2AF5"/>
  </w:style>
  <w:style w:type="paragraph" w:customStyle="1" w:styleId="D41C0E9255A84D94AA7120FF4A15F874">
    <w:name w:val="D41C0E9255A84D94AA7120FF4A15F874"/>
  </w:style>
  <w:style w:type="paragraph" w:customStyle="1" w:styleId="E7199A31D67141C28D61D9238794ED8A">
    <w:name w:val="E7199A31D67141C28D61D9238794ED8A"/>
  </w:style>
  <w:style w:type="paragraph" w:customStyle="1" w:styleId="9C44B36FC59749A194B7301C549F2C63">
    <w:name w:val="9C44B36FC59749A194B7301C549F2C63"/>
  </w:style>
  <w:style w:type="paragraph" w:customStyle="1" w:styleId="CC33F13A80014A34A8DFEE1C5BB30F90">
    <w:name w:val="CC33F13A80014A34A8DFEE1C5BB30F90"/>
  </w:style>
  <w:style w:type="paragraph" w:customStyle="1" w:styleId="DA4EDA11683A462894A71ECC28928FEA">
    <w:name w:val="DA4EDA11683A462894A71ECC28928FEA"/>
  </w:style>
  <w:style w:type="paragraph" w:customStyle="1" w:styleId="621D25720E8D40249B039697B1C033D2">
    <w:name w:val="621D25720E8D40249B039697B1C033D2"/>
  </w:style>
  <w:style w:type="paragraph" w:customStyle="1" w:styleId="FBC0E1A7E854464FB40A0E11297D5E16">
    <w:name w:val="FBC0E1A7E854464FB40A0E11297D5E16"/>
  </w:style>
  <w:style w:type="paragraph" w:customStyle="1" w:styleId="BE086E1C1A5448BFB9F106392CA21A67">
    <w:name w:val="BE086E1C1A5448BFB9F106392CA21A67"/>
  </w:style>
  <w:style w:type="paragraph" w:customStyle="1" w:styleId="1F46908224F7464F8942E4F710B39E9D">
    <w:name w:val="1F46908224F7464F8942E4F710B39E9D"/>
  </w:style>
  <w:style w:type="paragraph" w:customStyle="1" w:styleId="BE413A6CB31E413D853E3063346FC645">
    <w:name w:val="BE413A6CB31E413D853E3063346FC645"/>
  </w:style>
  <w:style w:type="paragraph" w:customStyle="1" w:styleId="8B8257BE42CE4F2D8355BFA4B0A57317">
    <w:name w:val="8B8257BE42CE4F2D8355BFA4B0A57317"/>
  </w:style>
  <w:style w:type="paragraph" w:customStyle="1" w:styleId="46BB6B90947B43DC917B24605E4F8F02">
    <w:name w:val="46BB6B90947B43DC917B24605E4F8F02"/>
  </w:style>
  <w:style w:type="paragraph" w:customStyle="1" w:styleId="9DA47D47E122476D87C830CE3696FFD9">
    <w:name w:val="9DA47D47E122476D87C830CE3696FFD9"/>
  </w:style>
  <w:style w:type="paragraph" w:customStyle="1" w:styleId="F51A71A0E5D746E8AD8C5C4EC0A7322C">
    <w:name w:val="F51A71A0E5D746E8AD8C5C4EC0A7322C"/>
  </w:style>
  <w:style w:type="paragraph" w:customStyle="1" w:styleId="E4145F20774B479E9387C74EE57B9E64">
    <w:name w:val="E4145F20774B479E9387C74EE57B9E64"/>
  </w:style>
  <w:style w:type="paragraph" w:customStyle="1" w:styleId="55C34C762742405EB232803D444837A5">
    <w:name w:val="55C34C762742405EB232803D444837A5"/>
  </w:style>
  <w:style w:type="paragraph" w:customStyle="1" w:styleId="1FCCE45B53854ACCB5E0FC61796B4F3E">
    <w:name w:val="1FCCE45B53854ACCB5E0FC61796B4F3E"/>
  </w:style>
  <w:style w:type="paragraph" w:customStyle="1" w:styleId="1B93F5241B5E4936A71F452D266EF3DB">
    <w:name w:val="1B93F5241B5E4936A71F452D266EF3DB"/>
  </w:style>
  <w:style w:type="paragraph" w:customStyle="1" w:styleId="1FD13DC1A6DA4519896712A04752F835">
    <w:name w:val="1FD13DC1A6DA4519896712A04752F835"/>
  </w:style>
  <w:style w:type="paragraph" w:customStyle="1" w:styleId="661FCAA5B6CB431A8CD4A6780CA7A4B1">
    <w:name w:val="661FCAA5B6CB431A8CD4A6780CA7A4B1"/>
  </w:style>
  <w:style w:type="paragraph" w:customStyle="1" w:styleId="2F70649C9F514E678B79FB2D5A308356">
    <w:name w:val="2F70649C9F514E678B79FB2D5A308356"/>
  </w:style>
  <w:style w:type="paragraph" w:customStyle="1" w:styleId="9B8E175B92EC42BD9C6B5A8410D1080D">
    <w:name w:val="9B8E175B92EC42BD9C6B5A8410D1080D"/>
  </w:style>
  <w:style w:type="paragraph" w:customStyle="1" w:styleId="592E64208A3A42728252AC2C0F5E347B">
    <w:name w:val="592E64208A3A42728252AC2C0F5E347B"/>
  </w:style>
  <w:style w:type="paragraph" w:customStyle="1" w:styleId="A8D10171B15342DFB2E6D6A91E9ADD6D">
    <w:name w:val="A8D10171B15342DFB2E6D6A91E9ADD6D"/>
  </w:style>
  <w:style w:type="paragraph" w:customStyle="1" w:styleId="9EAB33505525402F8BDF0858B27EE22D">
    <w:name w:val="9EAB33505525402F8BDF0858B27EE22D"/>
  </w:style>
  <w:style w:type="paragraph" w:customStyle="1" w:styleId="146700C467264E398BE69DB5EBC9FCA8">
    <w:name w:val="146700C467264E398BE69DB5EBC9FCA8"/>
  </w:style>
  <w:style w:type="paragraph" w:customStyle="1" w:styleId="18AAA9A28D3A4CF78857D8158AF0D0F2">
    <w:name w:val="18AAA9A28D3A4CF78857D8158AF0D0F2"/>
  </w:style>
  <w:style w:type="paragraph" w:customStyle="1" w:styleId="ED7CCEB5E68447039AF4E00000F5CA15">
    <w:name w:val="ED7CCEB5E68447039AF4E00000F5CA15"/>
  </w:style>
  <w:style w:type="paragraph" w:customStyle="1" w:styleId="62B2A3527EB3445E949D3E707C08B1EF">
    <w:name w:val="62B2A3527EB3445E949D3E707C08B1EF"/>
  </w:style>
  <w:style w:type="paragraph" w:customStyle="1" w:styleId="37448999382849A8904BBA730AAECC42">
    <w:name w:val="37448999382849A8904BBA730AAECC42"/>
  </w:style>
  <w:style w:type="paragraph" w:customStyle="1" w:styleId="2604C01CA43D49838213F62D2551497D">
    <w:name w:val="2604C01CA43D49838213F62D2551497D"/>
  </w:style>
  <w:style w:type="paragraph" w:customStyle="1" w:styleId="4C27A494142C44228959DE71B814B478">
    <w:name w:val="4C27A494142C44228959DE71B814B478"/>
  </w:style>
  <w:style w:type="paragraph" w:customStyle="1" w:styleId="991334B6F55E4EC591B4AEC3B6930163">
    <w:name w:val="991334B6F55E4EC591B4AEC3B6930163"/>
  </w:style>
  <w:style w:type="paragraph" w:customStyle="1" w:styleId="3092DBB498D943F7AA085B4A4463F6CD">
    <w:name w:val="3092DBB498D943F7AA085B4A4463F6CD"/>
  </w:style>
  <w:style w:type="paragraph" w:customStyle="1" w:styleId="6E2C4244C390489BA800A3D2F8E43A0F">
    <w:name w:val="6E2C4244C390489BA800A3D2F8E43A0F"/>
  </w:style>
  <w:style w:type="paragraph" w:customStyle="1" w:styleId="8721652EF24E478EAE8680975FB3C25C">
    <w:name w:val="8721652EF24E478EAE8680975FB3C25C"/>
  </w:style>
  <w:style w:type="paragraph" w:customStyle="1" w:styleId="9CF2314697574506AB68CA16ED4CBAB3">
    <w:name w:val="9CF2314697574506AB68CA16ED4CBAB3"/>
  </w:style>
  <w:style w:type="paragraph" w:customStyle="1" w:styleId="A14D8BC24EEF45A4B0A7D8952D9C38BC">
    <w:name w:val="A14D8BC24EEF45A4B0A7D8952D9C38BC"/>
  </w:style>
  <w:style w:type="paragraph" w:customStyle="1" w:styleId="5DA90756FC9C4561BC371AA8799FB694">
    <w:name w:val="5DA90756FC9C4561BC371AA8799FB694"/>
  </w:style>
  <w:style w:type="paragraph" w:customStyle="1" w:styleId="4A149A2DAACF41A9B1B2C322E2920C39">
    <w:name w:val="4A149A2DAACF41A9B1B2C322E2920C39"/>
  </w:style>
  <w:style w:type="paragraph" w:customStyle="1" w:styleId="DAE26E96B73943F8BA424362B4878A6D">
    <w:name w:val="DAE26E96B73943F8BA424362B4878A6D"/>
  </w:style>
  <w:style w:type="paragraph" w:customStyle="1" w:styleId="123247EE00FF4BE89779AD3B970FC9AA">
    <w:name w:val="123247EE00FF4BE89779AD3B970FC9AA"/>
  </w:style>
  <w:style w:type="paragraph" w:customStyle="1" w:styleId="2F59975503F74CDA904CB055498D2272">
    <w:name w:val="2F59975503F74CDA904CB055498D2272"/>
  </w:style>
  <w:style w:type="paragraph" w:customStyle="1" w:styleId="FBB1E8D0B50A4531AC5AE9881E738E67">
    <w:name w:val="FBB1E8D0B50A4531AC5AE9881E738E67"/>
  </w:style>
  <w:style w:type="paragraph" w:customStyle="1" w:styleId="6AB1BFC9A75C44CD83019EAA56413AC2">
    <w:name w:val="6AB1BFC9A75C44CD83019EAA56413AC2"/>
  </w:style>
  <w:style w:type="paragraph" w:customStyle="1" w:styleId="ECB00A3005944D39BCA33C8F465949EE">
    <w:name w:val="ECB00A3005944D39BCA33C8F465949EE"/>
  </w:style>
  <w:style w:type="paragraph" w:customStyle="1" w:styleId="6956B5746A84464EA2F55D38A3C80F6B">
    <w:name w:val="6956B5746A84464EA2F55D38A3C80F6B"/>
  </w:style>
  <w:style w:type="paragraph" w:customStyle="1" w:styleId="65DBABCE66DC488B8206756C0E8DEAFF">
    <w:name w:val="65DBABCE66DC488B8206756C0E8DEAFF"/>
  </w:style>
  <w:style w:type="paragraph" w:customStyle="1" w:styleId="7931A8EABD9A44C9BBEE60C387B7B62C">
    <w:name w:val="7931A8EABD9A44C9BBEE60C387B7B62C"/>
  </w:style>
  <w:style w:type="paragraph" w:customStyle="1" w:styleId="94DBDF89333C4EE294AC814C97E146A6">
    <w:name w:val="94DBDF89333C4EE294AC814C97E146A6"/>
  </w:style>
  <w:style w:type="paragraph" w:customStyle="1" w:styleId="A7EAC3D5C34941A78F4B2EDCF3E955BA">
    <w:name w:val="A7EAC3D5C34941A78F4B2EDCF3E955BA"/>
  </w:style>
  <w:style w:type="paragraph" w:customStyle="1" w:styleId="9B230C6D7C5744129C9F1CDF74BE75DC">
    <w:name w:val="9B230C6D7C5744129C9F1CDF74BE75DC"/>
  </w:style>
  <w:style w:type="paragraph" w:customStyle="1" w:styleId="D985FFD07F094A4DADE8F477AE875C9F">
    <w:name w:val="D985FFD07F094A4DADE8F477AE875C9F"/>
  </w:style>
  <w:style w:type="paragraph" w:customStyle="1" w:styleId="3BFE65A86357435781DFD0815024AC9C">
    <w:name w:val="3BFE65A86357435781DFD0815024AC9C"/>
  </w:style>
  <w:style w:type="paragraph" w:customStyle="1" w:styleId="D90653DA5AEA4FCEB4BAA9C82E21BBAE">
    <w:name w:val="D90653DA5AEA4FCEB4BAA9C82E21BBAE"/>
  </w:style>
  <w:style w:type="paragraph" w:customStyle="1" w:styleId="55147151FF8D466E9D7B316B3DAEA84F">
    <w:name w:val="55147151FF8D466E9D7B316B3DAEA84F"/>
  </w:style>
  <w:style w:type="paragraph" w:customStyle="1" w:styleId="607D15B75463418FB1B0C735D36DC828">
    <w:name w:val="607D15B75463418FB1B0C735D36DC828"/>
  </w:style>
  <w:style w:type="paragraph" w:customStyle="1" w:styleId="E92A33FFC19D4DADBCFF944C64388718">
    <w:name w:val="E92A33FFC19D4DADBCFF944C64388718"/>
  </w:style>
  <w:style w:type="paragraph" w:customStyle="1" w:styleId="1AA1F4B66C83414994CD6678CB5FB32E">
    <w:name w:val="1AA1F4B66C83414994CD6678CB5FB32E"/>
  </w:style>
  <w:style w:type="paragraph" w:customStyle="1" w:styleId="BA42D90E020E465CBE907D788F57FE5A">
    <w:name w:val="BA42D90E020E465CBE907D788F57FE5A"/>
  </w:style>
  <w:style w:type="paragraph" w:customStyle="1" w:styleId="6D40997F60914B4AB0CE4915739DA326">
    <w:name w:val="6D40997F60914B4AB0CE4915739DA326"/>
  </w:style>
  <w:style w:type="paragraph" w:customStyle="1" w:styleId="236C0CCC5D9444C28B64A4DF7E17515E">
    <w:name w:val="236C0CCC5D9444C28B64A4DF7E17515E"/>
  </w:style>
  <w:style w:type="paragraph" w:customStyle="1" w:styleId="1A805111781A4C26A7D4173D13D97F8A">
    <w:name w:val="1A805111781A4C26A7D4173D13D97F8A"/>
  </w:style>
  <w:style w:type="paragraph" w:customStyle="1" w:styleId="E79493282FDB4FC58F21818BF914A9E5">
    <w:name w:val="E79493282FDB4FC58F21818BF914A9E5"/>
  </w:style>
  <w:style w:type="paragraph" w:customStyle="1" w:styleId="89A50DEE661C493AB01C488742FF7934">
    <w:name w:val="89A50DEE661C493AB01C488742FF7934"/>
  </w:style>
  <w:style w:type="paragraph" w:customStyle="1" w:styleId="B68C5E526E254356AE46AA18193BE50E">
    <w:name w:val="B68C5E526E254356AE46AA18193BE50E"/>
  </w:style>
  <w:style w:type="paragraph" w:customStyle="1" w:styleId="DBEEACA19D3E40AA84C4EEF1640021F7">
    <w:name w:val="DBEEACA19D3E40AA84C4EEF1640021F7"/>
  </w:style>
  <w:style w:type="paragraph" w:customStyle="1" w:styleId="F2245D95ABE34EAE8FD5AA8C57B77D41">
    <w:name w:val="F2245D95ABE34EAE8FD5AA8C57B77D41"/>
  </w:style>
  <w:style w:type="paragraph" w:customStyle="1" w:styleId="170F2E53C807433F9B088616E6CB44F5">
    <w:name w:val="170F2E53C807433F9B088616E6CB44F5"/>
  </w:style>
  <w:style w:type="paragraph" w:customStyle="1" w:styleId="028F4397D7BC4A0BBE1BB7CA88CC67FD">
    <w:name w:val="028F4397D7BC4A0BBE1BB7CA88CC67FD"/>
  </w:style>
  <w:style w:type="paragraph" w:customStyle="1" w:styleId="9437DA81A3F6489FA8D5F2C9AEC49DEA">
    <w:name w:val="9437DA81A3F6489FA8D5F2C9AEC49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2024-12-30T19:45:00Z</dcterms:created>
  <dcterms:modified xsi:type="dcterms:W3CDTF">2024-12-30T19:45:00Z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